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0D71" w:rsidRPr="00400D71" w:rsidRDefault="006B1D05" w:rsidP="00400D71">
      <w:pPr>
        <w:suppressAutoHyphens w:val="0"/>
        <w:jc w:val="center"/>
        <w:rPr>
          <w:rFonts w:ascii="Arial Narrow" w:hAnsi="Arial Narrow"/>
          <w:lang w:eastAsia="pt-BR"/>
        </w:rPr>
      </w:pPr>
      <w:r>
        <w:rPr>
          <w:rFonts w:ascii="Arial Narrow" w:hAnsi="Arial Narrow"/>
          <w:noProof/>
          <w:lang w:eastAsia="pt-BR"/>
        </w:rPr>
        <w:drawing>
          <wp:inline distT="0" distB="0" distL="0" distR="0" wp14:anchorId="2FEC28DB">
            <wp:extent cx="1524635" cy="1134110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0D71" w:rsidRPr="00400D71" w:rsidRDefault="00400D71" w:rsidP="00400D71">
      <w:pPr>
        <w:suppressAutoHyphens w:val="0"/>
        <w:jc w:val="center"/>
        <w:rPr>
          <w:rFonts w:ascii="Arial Narrow" w:hAnsi="Arial Narrow"/>
          <w:lang w:eastAsia="pt-BR"/>
        </w:rPr>
      </w:pPr>
    </w:p>
    <w:p w:rsidR="00400D71" w:rsidRPr="00400D71" w:rsidRDefault="006B1D05" w:rsidP="00400D71">
      <w:pPr>
        <w:suppressAutoHyphens w:val="0"/>
        <w:jc w:val="center"/>
        <w:rPr>
          <w:rFonts w:ascii="Arial Narrow" w:hAnsi="Arial Narrow"/>
          <w:b/>
          <w:lang w:eastAsia="pt-BR"/>
        </w:rPr>
      </w:pPr>
      <w:r>
        <w:rPr>
          <w:rFonts w:ascii="Arial Narrow" w:hAnsi="Arial Narrow"/>
          <w:b/>
          <w:lang w:eastAsia="pt-BR"/>
        </w:rPr>
        <w:t>UNIVERSIDADE FEDERAL RURAL DO RIO DE JANEIRO</w:t>
      </w:r>
    </w:p>
    <w:p w:rsidR="00400D71" w:rsidRPr="00400D71" w:rsidRDefault="006B1D05" w:rsidP="00400D71">
      <w:pPr>
        <w:keepNext/>
        <w:suppressAutoHyphens w:val="0"/>
        <w:jc w:val="center"/>
        <w:outlineLvl w:val="0"/>
        <w:rPr>
          <w:rFonts w:ascii="Arial Narrow" w:eastAsia="Arial Unicode MS" w:hAnsi="Arial Narrow"/>
          <w:b/>
          <w:lang w:eastAsia="pt-BR"/>
        </w:rPr>
      </w:pPr>
      <w:r>
        <w:rPr>
          <w:rFonts w:ascii="Arial Narrow" w:eastAsia="Arial Unicode MS" w:hAnsi="Arial Narrow"/>
          <w:b/>
          <w:lang w:eastAsia="pt-BR"/>
        </w:rPr>
        <w:t>INSTITUTO DE CIÊNCIAS SOCIAIS APLICADAS</w:t>
      </w:r>
    </w:p>
    <w:p w:rsidR="00400D71" w:rsidRPr="00400D71" w:rsidRDefault="006B1D05" w:rsidP="00400D71">
      <w:pPr>
        <w:suppressAutoHyphens w:val="0"/>
        <w:jc w:val="center"/>
        <w:rPr>
          <w:rFonts w:ascii="Arial Narrow" w:hAnsi="Arial Narrow"/>
          <w:b/>
          <w:lang w:eastAsia="pt-BR"/>
        </w:rPr>
      </w:pPr>
      <w:r>
        <w:rPr>
          <w:rFonts w:ascii="Arial Narrow" w:hAnsi="Arial Narrow"/>
          <w:b/>
          <w:lang w:eastAsia="pt-BR"/>
        </w:rPr>
        <w:t>DEPARTAMENTO DE ECONOMIA DOMÉSTICA E HOTELARIA</w:t>
      </w:r>
    </w:p>
    <w:p w:rsidR="00400D71" w:rsidRPr="00400D71" w:rsidRDefault="00400D71" w:rsidP="00400D71">
      <w:pPr>
        <w:keepNext/>
        <w:suppressAutoHyphens w:val="0"/>
        <w:jc w:val="center"/>
        <w:outlineLvl w:val="0"/>
        <w:rPr>
          <w:rFonts w:ascii="Arial Narrow" w:hAnsi="Arial Narrow"/>
          <w:b/>
          <w:bCs/>
          <w:lang w:eastAsia="pt-BR"/>
        </w:rPr>
      </w:pPr>
      <w:r w:rsidRPr="00400D71">
        <w:rPr>
          <w:rFonts w:ascii="Arial Narrow" w:hAnsi="Arial Narrow"/>
          <w:b/>
          <w:bCs/>
          <w:lang w:eastAsia="pt-BR"/>
        </w:rPr>
        <w:t>COORDENAÇÃO DE ESTÁGIO</w:t>
      </w:r>
    </w:p>
    <w:p w:rsidR="00C11BFC" w:rsidRPr="00294BBB" w:rsidRDefault="00C11BFC" w:rsidP="00C11BFC">
      <w:pPr>
        <w:rPr>
          <w:rFonts w:ascii="Arial Narrow" w:hAnsi="Arial Narrow"/>
        </w:rPr>
      </w:pPr>
    </w:p>
    <w:p w:rsidR="00C11BFC" w:rsidRPr="00294BBB" w:rsidRDefault="00C11BFC" w:rsidP="00C11BFC">
      <w:pPr>
        <w:pStyle w:val="Ttulo1"/>
        <w:rPr>
          <w:rFonts w:ascii="Arial Narrow" w:eastAsia="Times New Roman" w:hAnsi="Arial Narrow"/>
          <w:bCs/>
          <w:sz w:val="22"/>
          <w:szCs w:val="22"/>
          <w:u w:val="single"/>
        </w:rPr>
      </w:pPr>
      <w:r w:rsidRPr="00294BBB">
        <w:rPr>
          <w:rFonts w:ascii="Arial Narrow" w:eastAsia="Times New Roman" w:hAnsi="Arial Narrow"/>
          <w:bCs/>
          <w:sz w:val="22"/>
          <w:szCs w:val="22"/>
          <w:u w:val="single"/>
        </w:rPr>
        <w:t xml:space="preserve">AUTO AVALIAÇÃO </w:t>
      </w:r>
      <w:proofErr w:type="gramStart"/>
      <w:r w:rsidRPr="00294BBB">
        <w:rPr>
          <w:rFonts w:ascii="Arial Narrow" w:eastAsia="Times New Roman" w:hAnsi="Arial Narrow"/>
          <w:bCs/>
          <w:sz w:val="22"/>
          <w:szCs w:val="22"/>
          <w:u w:val="single"/>
        </w:rPr>
        <w:t>DO(</w:t>
      </w:r>
      <w:proofErr w:type="gramEnd"/>
      <w:r w:rsidRPr="00294BBB">
        <w:rPr>
          <w:rFonts w:ascii="Arial Narrow" w:eastAsia="Times New Roman" w:hAnsi="Arial Narrow"/>
          <w:bCs/>
          <w:sz w:val="22"/>
          <w:szCs w:val="22"/>
          <w:u w:val="single"/>
        </w:rPr>
        <w:t xml:space="preserve">A) ESTAGIÁRIO(A) </w:t>
      </w:r>
    </w:p>
    <w:p w:rsidR="00C11BFC" w:rsidRPr="00294BBB" w:rsidRDefault="00C11BFC" w:rsidP="00C11BFC">
      <w:pPr>
        <w:jc w:val="center"/>
        <w:rPr>
          <w:rFonts w:ascii="Arial Narrow" w:hAnsi="Arial Narrow"/>
          <w:b/>
          <w:sz w:val="22"/>
          <w:szCs w:val="22"/>
        </w:rPr>
      </w:pPr>
      <w:r w:rsidRPr="00294BBB">
        <w:rPr>
          <w:rFonts w:ascii="Arial Narrow" w:hAnsi="Arial Narrow"/>
          <w:b/>
          <w:sz w:val="22"/>
          <w:szCs w:val="22"/>
        </w:rPr>
        <w:t xml:space="preserve">ESTÁGIO 1( </w:t>
      </w:r>
      <w:r w:rsidR="00400D71">
        <w:rPr>
          <w:rFonts w:ascii="Arial Narrow" w:hAnsi="Arial Narrow"/>
          <w:b/>
          <w:sz w:val="22"/>
          <w:szCs w:val="22"/>
        </w:rPr>
        <w:t xml:space="preserve"> </w:t>
      </w:r>
      <w:r w:rsidRPr="00294BBB">
        <w:rPr>
          <w:rFonts w:ascii="Arial Narrow" w:hAnsi="Arial Narrow"/>
          <w:b/>
          <w:sz w:val="22"/>
          <w:szCs w:val="22"/>
        </w:rPr>
        <w:t xml:space="preserve"> )   2(</w:t>
      </w:r>
      <w:r w:rsidR="00AB6BF7" w:rsidRPr="00294BBB">
        <w:rPr>
          <w:rFonts w:ascii="Arial Narrow" w:hAnsi="Arial Narrow"/>
          <w:b/>
          <w:sz w:val="22"/>
          <w:szCs w:val="22"/>
        </w:rPr>
        <w:t xml:space="preserve"> </w:t>
      </w:r>
      <w:r w:rsidRPr="00294BBB">
        <w:rPr>
          <w:rFonts w:ascii="Arial Narrow" w:hAnsi="Arial Narrow"/>
          <w:b/>
          <w:sz w:val="22"/>
          <w:szCs w:val="22"/>
        </w:rPr>
        <w:t xml:space="preserve"> </w:t>
      </w:r>
      <w:r w:rsidR="00400D71">
        <w:rPr>
          <w:rFonts w:ascii="Arial Narrow" w:hAnsi="Arial Narrow"/>
          <w:b/>
          <w:sz w:val="22"/>
          <w:szCs w:val="22"/>
        </w:rPr>
        <w:t xml:space="preserve"> </w:t>
      </w:r>
      <w:r w:rsidRPr="00294BBB">
        <w:rPr>
          <w:rFonts w:ascii="Arial Narrow" w:hAnsi="Arial Narrow"/>
          <w:b/>
          <w:sz w:val="22"/>
          <w:szCs w:val="22"/>
        </w:rPr>
        <w:t>)   3(   )</w:t>
      </w:r>
    </w:p>
    <w:p w:rsidR="00C11BFC" w:rsidRPr="00294BBB" w:rsidRDefault="00C11BFC" w:rsidP="00C11BFC">
      <w:pPr>
        <w:jc w:val="center"/>
        <w:rPr>
          <w:rFonts w:ascii="Arial Narrow" w:hAnsi="Arial Narrow"/>
          <w:sz w:val="22"/>
          <w:szCs w:val="22"/>
        </w:rPr>
      </w:pPr>
    </w:p>
    <w:p w:rsidR="00C11BFC" w:rsidRPr="00400D71" w:rsidRDefault="00C11BFC" w:rsidP="00C11BFC">
      <w:pPr>
        <w:rPr>
          <w:rFonts w:ascii="Arial Narrow" w:hAnsi="Arial Narrow"/>
          <w:b/>
          <w:sz w:val="22"/>
          <w:szCs w:val="22"/>
        </w:rPr>
      </w:pPr>
      <w:r w:rsidRPr="00400D71">
        <w:rPr>
          <w:rFonts w:ascii="Arial Narrow" w:hAnsi="Arial Narrow"/>
          <w:b/>
          <w:sz w:val="22"/>
          <w:szCs w:val="22"/>
        </w:rPr>
        <w:t>I - IDENTIFICAÇÃO</w:t>
      </w:r>
    </w:p>
    <w:p w:rsidR="00C11BFC" w:rsidRPr="00400D71" w:rsidRDefault="00C11BFC" w:rsidP="00C11BFC">
      <w:p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Nome do</w:t>
      </w:r>
      <w:r w:rsidR="00AB6BF7" w:rsidRPr="00400D71">
        <w:rPr>
          <w:rFonts w:ascii="Arial Narrow" w:hAnsi="Arial Narrow"/>
          <w:sz w:val="22"/>
          <w:szCs w:val="22"/>
        </w:rPr>
        <w:t>(a)</w:t>
      </w:r>
      <w:r w:rsidRPr="00400D71">
        <w:rPr>
          <w:rFonts w:ascii="Arial Narrow" w:hAnsi="Arial Narrow"/>
          <w:sz w:val="22"/>
          <w:szCs w:val="22"/>
        </w:rPr>
        <w:t xml:space="preserve"> aluno</w:t>
      </w:r>
      <w:r w:rsidR="00AB6BF7" w:rsidRPr="00400D71">
        <w:rPr>
          <w:rFonts w:ascii="Arial Narrow" w:hAnsi="Arial Narrow"/>
          <w:sz w:val="22"/>
          <w:szCs w:val="22"/>
        </w:rPr>
        <w:t>(a)</w:t>
      </w:r>
      <w:r w:rsidRPr="00400D71">
        <w:rPr>
          <w:rFonts w:ascii="Arial Narrow" w:hAnsi="Arial Narrow"/>
          <w:sz w:val="22"/>
          <w:szCs w:val="22"/>
        </w:rPr>
        <w:t xml:space="preserve">:      </w:t>
      </w:r>
    </w:p>
    <w:p w:rsidR="00C11BFC" w:rsidRPr="00400D71" w:rsidRDefault="00C11BFC" w:rsidP="00C11BFC">
      <w:p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 xml:space="preserve">Matrícula:                                                                         Semestre/Ano: </w:t>
      </w:r>
    </w:p>
    <w:p w:rsidR="00C11BFC" w:rsidRPr="00400D71" w:rsidRDefault="00C11BFC" w:rsidP="00C11BFC">
      <w:p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Nome da Instituição do Estágio:</w:t>
      </w:r>
    </w:p>
    <w:p w:rsidR="00C11BFC" w:rsidRPr="00400D71" w:rsidRDefault="00C11BFC" w:rsidP="00C11BFC">
      <w:p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Supervisor</w:t>
      </w:r>
      <w:r w:rsidR="00AB6BF7" w:rsidRPr="00400D71">
        <w:rPr>
          <w:rFonts w:ascii="Arial Narrow" w:hAnsi="Arial Narrow"/>
          <w:sz w:val="22"/>
          <w:szCs w:val="22"/>
        </w:rPr>
        <w:t>(a)</w:t>
      </w:r>
      <w:r w:rsidRPr="00400D71">
        <w:rPr>
          <w:rFonts w:ascii="Arial Narrow" w:hAnsi="Arial Narrow"/>
          <w:sz w:val="22"/>
          <w:szCs w:val="22"/>
        </w:rPr>
        <w:t xml:space="preserve"> de Campo:</w:t>
      </w:r>
    </w:p>
    <w:p w:rsidR="00C11BFC" w:rsidRPr="00400D71" w:rsidRDefault="00C11BFC" w:rsidP="00C11BFC">
      <w:p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Supervisor</w:t>
      </w:r>
      <w:r w:rsidR="00AB6BF7" w:rsidRPr="00400D71">
        <w:rPr>
          <w:rFonts w:ascii="Arial Narrow" w:hAnsi="Arial Narrow"/>
          <w:sz w:val="22"/>
          <w:szCs w:val="22"/>
        </w:rPr>
        <w:t>(a)</w:t>
      </w:r>
      <w:r w:rsidRPr="00400D71">
        <w:rPr>
          <w:rFonts w:ascii="Arial Narrow" w:hAnsi="Arial Narrow"/>
          <w:sz w:val="22"/>
          <w:szCs w:val="22"/>
        </w:rPr>
        <w:t xml:space="preserve"> Acadêmico</w:t>
      </w:r>
      <w:r w:rsidR="00AB6BF7" w:rsidRPr="00400D71">
        <w:rPr>
          <w:rFonts w:ascii="Arial Narrow" w:hAnsi="Arial Narrow"/>
          <w:sz w:val="22"/>
          <w:szCs w:val="22"/>
        </w:rPr>
        <w:t>(a)</w:t>
      </w:r>
      <w:r w:rsidRPr="00400D71">
        <w:rPr>
          <w:rFonts w:ascii="Arial Narrow" w:hAnsi="Arial Narrow"/>
          <w:sz w:val="22"/>
          <w:szCs w:val="22"/>
        </w:rPr>
        <w:t>:</w:t>
      </w:r>
    </w:p>
    <w:p w:rsidR="00C11BFC" w:rsidRPr="00400D71" w:rsidRDefault="00C11BFC" w:rsidP="00C11BFC">
      <w:pPr>
        <w:jc w:val="both"/>
        <w:rPr>
          <w:rFonts w:ascii="Arial Narrow" w:hAnsi="Arial Narrow"/>
          <w:sz w:val="22"/>
          <w:szCs w:val="22"/>
        </w:rPr>
      </w:pPr>
    </w:p>
    <w:p w:rsidR="00C11BFC" w:rsidRPr="00400D71" w:rsidRDefault="00C11BFC" w:rsidP="00C11BFC">
      <w:pPr>
        <w:jc w:val="both"/>
        <w:rPr>
          <w:rFonts w:ascii="Arial Narrow" w:hAnsi="Arial Narrow"/>
          <w:b/>
          <w:sz w:val="22"/>
          <w:szCs w:val="22"/>
        </w:rPr>
      </w:pPr>
      <w:r w:rsidRPr="00400D71">
        <w:rPr>
          <w:rFonts w:ascii="Arial Narrow" w:hAnsi="Arial Narrow"/>
          <w:b/>
          <w:sz w:val="22"/>
          <w:szCs w:val="22"/>
        </w:rPr>
        <w:t>II – DADOS GERAIS:</w:t>
      </w:r>
    </w:p>
    <w:p w:rsidR="00C11BFC" w:rsidRPr="00400D71" w:rsidRDefault="00C11BFC" w:rsidP="00C11BFC">
      <w:p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Início do Estágio (dia/mês/ano):                               Término do Estágio (dia/mês/ano):</w:t>
      </w:r>
    </w:p>
    <w:p w:rsidR="00C11BFC" w:rsidRPr="00400D71" w:rsidRDefault="00C11BFC" w:rsidP="00C11BFC">
      <w:p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Dias e Horários:                                                        Total de horas</w:t>
      </w:r>
      <w:r w:rsidR="00012855" w:rsidRPr="00400D71">
        <w:rPr>
          <w:rFonts w:ascii="Arial Narrow" w:hAnsi="Arial Narrow"/>
          <w:sz w:val="22"/>
          <w:szCs w:val="22"/>
        </w:rPr>
        <w:t xml:space="preserve"> do semestre</w:t>
      </w:r>
      <w:r w:rsidRPr="00400D71">
        <w:rPr>
          <w:rFonts w:ascii="Arial Narrow" w:hAnsi="Arial Narrow"/>
          <w:sz w:val="22"/>
          <w:szCs w:val="22"/>
        </w:rPr>
        <w:t>:</w:t>
      </w:r>
    </w:p>
    <w:p w:rsidR="00C11BFC" w:rsidRPr="00400D71" w:rsidRDefault="00C11BFC" w:rsidP="00C11BFC">
      <w:pPr>
        <w:jc w:val="both"/>
        <w:rPr>
          <w:rFonts w:ascii="Arial Narrow" w:hAnsi="Arial Narrow"/>
          <w:sz w:val="22"/>
          <w:szCs w:val="22"/>
        </w:rPr>
      </w:pPr>
    </w:p>
    <w:p w:rsidR="00465A66" w:rsidRPr="00400D71" w:rsidRDefault="00C11BFC" w:rsidP="00C11BFC">
      <w:pPr>
        <w:jc w:val="both"/>
        <w:rPr>
          <w:rFonts w:ascii="Arial Narrow" w:hAnsi="Arial Narrow"/>
          <w:b/>
          <w:sz w:val="22"/>
          <w:szCs w:val="22"/>
        </w:rPr>
      </w:pPr>
      <w:r w:rsidRPr="00400D71">
        <w:rPr>
          <w:rFonts w:ascii="Arial Narrow" w:hAnsi="Arial Narrow"/>
          <w:b/>
          <w:sz w:val="22"/>
          <w:szCs w:val="22"/>
        </w:rPr>
        <w:t xml:space="preserve">III – AVALIAÇÃO: </w:t>
      </w:r>
      <w:r w:rsidR="00465A66" w:rsidRPr="00400D71">
        <w:rPr>
          <w:rFonts w:ascii="Arial Narrow" w:hAnsi="Arial Narrow"/>
          <w:b/>
          <w:sz w:val="22"/>
          <w:szCs w:val="22"/>
        </w:rPr>
        <w:t>ASPECTOS A SEREM AVALIADOS</w:t>
      </w:r>
    </w:p>
    <w:p w:rsidR="00C11BFC" w:rsidRPr="00400D71" w:rsidRDefault="00C11BFC" w:rsidP="00C11BFC">
      <w:pPr>
        <w:jc w:val="both"/>
        <w:rPr>
          <w:rFonts w:ascii="Arial Narrow" w:hAnsi="Arial Narrow"/>
          <w:b/>
          <w:sz w:val="22"/>
          <w:szCs w:val="22"/>
        </w:rPr>
      </w:pPr>
      <w:r w:rsidRPr="00400D71">
        <w:rPr>
          <w:rFonts w:ascii="Arial Narrow" w:hAnsi="Arial Narrow"/>
          <w:b/>
          <w:sz w:val="22"/>
          <w:szCs w:val="22"/>
        </w:rPr>
        <w:t xml:space="preserve">* O discente deve avaliar seu desenvolvimento nos itens abaixo justificando a avaliação </w:t>
      </w:r>
    </w:p>
    <w:p w:rsidR="00465A66" w:rsidRPr="00400D71" w:rsidRDefault="00465A66" w:rsidP="00C11BFC">
      <w:pPr>
        <w:ind w:firstLine="142"/>
        <w:jc w:val="both"/>
        <w:rPr>
          <w:rFonts w:ascii="Arial Narrow" w:hAnsi="Arial Narrow"/>
          <w:b/>
          <w:sz w:val="22"/>
          <w:szCs w:val="22"/>
        </w:rPr>
      </w:pPr>
      <w:r w:rsidRPr="00400D71">
        <w:rPr>
          <w:rFonts w:ascii="Arial Narrow" w:hAnsi="Arial Narrow"/>
          <w:b/>
          <w:sz w:val="22"/>
          <w:szCs w:val="22"/>
        </w:rPr>
        <w:t>1. Responsabilidade</w:t>
      </w:r>
      <w:r w:rsidR="00C11BFC" w:rsidRPr="00400D71">
        <w:rPr>
          <w:rFonts w:ascii="Arial Narrow" w:hAnsi="Arial Narrow"/>
          <w:b/>
          <w:sz w:val="22"/>
          <w:szCs w:val="22"/>
        </w:rPr>
        <w:t>:</w:t>
      </w:r>
    </w:p>
    <w:p w:rsidR="00C11BFC" w:rsidRPr="00400D71" w:rsidRDefault="00465A66" w:rsidP="00C11BFC">
      <w:pPr>
        <w:numPr>
          <w:ilvl w:val="0"/>
          <w:numId w:val="44"/>
        </w:num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Pontualidade</w:t>
      </w:r>
      <w:r w:rsidR="00C11BFC" w:rsidRPr="00400D71">
        <w:rPr>
          <w:rFonts w:ascii="Arial Narrow" w:hAnsi="Arial Narrow"/>
          <w:sz w:val="22"/>
          <w:szCs w:val="22"/>
        </w:rPr>
        <w:t>:</w:t>
      </w:r>
    </w:p>
    <w:p w:rsidR="00C11BFC" w:rsidRPr="00400D71" w:rsidRDefault="00C11BFC" w:rsidP="00C11BFC">
      <w:pPr>
        <w:numPr>
          <w:ilvl w:val="0"/>
          <w:numId w:val="44"/>
        </w:num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A</w:t>
      </w:r>
      <w:r w:rsidR="00465A66" w:rsidRPr="00400D71">
        <w:rPr>
          <w:rFonts w:ascii="Arial Narrow" w:hAnsi="Arial Narrow"/>
          <w:sz w:val="22"/>
          <w:szCs w:val="22"/>
        </w:rPr>
        <w:t>ssiduidade</w:t>
      </w:r>
      <w:r w:rsidRPr="00400D71">
        <w:rPr>
          <w:rFonts w:ascii="Arial Narrow" w:hAnsi="Arial Narrow"/>
          <w:sz w:val="22"/>
          <w:szCs w:val="22"/>
        </w:rPr>
        <w:t>:</w:t>
      </w:r>
    </w:p>
    <w:p w:rsidR="00C11BFC" w:rsidRPr="00400D71" w:rsidRDefault="00C11BFC" w:rsidP="00C11BFC">
      <w:pPr>
        <w:numPr>
          <w:ilvl w:val="0"/>
          <w:numId w:val="44"/>
        </w:num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E</w:t>
      </w:r>
      <w:r w:rsidR="00465A66" w:rsidRPr="00400D71">
        <w:rPr>
          <w:rFonts w:ascii="Arial Narrow" w:hAnsi="Arial Narrow"/>
          <w:sz w:val="22"/>
          <w:szCs w:val="22"/>
        </w:rPr>
        <w:t>ntrega de documentação</w:t>
      </w:r>
      <w:r w:rsidRPr="00400D71">
        <w:rPr>
          <w:rFonts w:ascii="Arial Narrow" w:hAnsi="Arial Narrow"/>
          <w:sz w:val="22"/>
          <w:szCs w:val="22"/>
        </w:rPr>
        <w:t>:</w:t>
      </w:r>
    </w:p>
    <w:p w:rsidR="00C11BFC" w:rsidRPr="00400D71" w:rsidRDefault="00C11BFC" w:rsidP="00C11BFC">
      <w:pPr>
        <w:numPr>
          <w:ilvl w:val="0"/>
          <w:numId w:val="44"/>
        </w:num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Q</w:t>
      </w:r>
      <w:r w:rsidR="00465A66" w:rsidRPr="00400D71">
        <w:rPr>
          <w:rFonts w:ascii="Arial Narrow" w:hAnsi="Arial Narrow"/>
          <w:sz w:val="22"/>
          <w:szCs w:val="22"/>
        </w:rPr>
        <w:t>uanto aos compromissos assumidos</w:t>
      </w:r>
      <w:r w:rsidRPr="00400D71">
        <w:rPr>
          <w:rFonts w:ascii="Arial Narrow" w:hAnsi="Arial Narrow"/>
          <w:sz w:val="22"/>
          <w:szCs w:val="22"/>
        </w:rPr>
        <w:t>:</w:t>
      </w:r>
    </w:p>
    <w:p w:rsidR="00465A66" w:rsidRPr="00400D71" w:rsidRDefault="00C11BFC" w:rsidP="00C11BFC">
      <w:pPr>
        <w:numPr>
          <w:ilvl w:val="0"/>
          <w:numId w:val="44"/>
        </w:num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M</w:t>
      </w:r>
      <w:r w:rsidR="00465A66" w:rsidRPr="00400D71">
        <w:rPr>
          <w:rFonts w:ascii="Arial Narrow" w:hAnsi="Arial Narrow"/>
          <w:sz w:val="22"/>
          <w:szCs w:val="22"/>
        </w:rPr>
        <w:t>odo de utilizar as horas de estágio</w:t>
      </w:r>
      <w:r w:rsidRPr="00400D71">
        <w:rPr>
          <w:rFonts w:ascii="Arial Narrow" w:hAnsi="Arial Narrow"/>
          <w:sz w:val="22"/>
          <w:szCs w:val="22"/>
        </w:rPr>
        <w:t>:</w:t>
      </w:r>
    </w:p>
    <w:p w:rsidR="00465A66" w:rsidRPr="00400D71" w:rsidRDefault="00465A66" w:rsidP="00C11BFC">
      <w:pPr>
        <w:ind w:firstLine="142"/>
        <w:jc w:val="both"/>
        <w:rPr>
          <w:rFonts w:ascii="Arial Narrow" w:hAnsi="Arial Narrow"/>
          <w:b/>
          <w:sz w:val="22"/>
          <w:szCs w:val="22"/>
        </w:rPr>
      </w:pPr>
      <w:r w:rsidRPr="00400D71">
        <w:rPr>
          <w:rFonts w:ascii="Arial Narrow" w:hAnsi="Arial Narrow"/>
          <w:b/>
          <w:sz w:val="22"/>
          <w:szCs w:val="22"/>
        </w:rPr>
        <w:t>2. Em relação à Instituição</w:t>
      </w:r>
    </w:p>
    <w:p w:rsidR="00C11BFC" w:rsidRPr="00400D71" w:rsidRDefault="00465A66" w:rsidP="00C11BFC">
      <w:pPr>
        <w:numPr>
          <w:ilvl w:val="0"/>
          <w:numId w:val="45"/>
        </w:num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Organização e funcionamento:</w:t>
      </w:r>
    </w:p>
    <w:p w:rsidR="00C11BFC" w:rsidRPr="00400D71" w:rsidRDefault="00C11BFC" w:rsidP="00C11BFC">
      <w:pPr>
        <w:numPr>
          <w:ilvl w:val="0"/>
          <w:numId w:val="45"/>
        </w:num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R</w:t>
      </w:r>
      <w:r w:rsidR="00465A66" w:rsidRPr="00400D71">
        <w:rPr>
          <w:rFonts w:ascii="Arial Narrow" w:hAnsi="Arial Narrow"/>
          <w:sz w:val="22"/>
          <w:szCs w:val="22"/>
        </w:rPr>
        <w:t>otina de trabalho</w:t>
      </w:r>
      <w:r w:rsidRPr="00400D71">
        <w:rPr>
          <w:rFonts w:ascii="Arial Narrow" w:hAnsi="Arial Narrow"/>
          <w:sz w:val="22"/>
          <w:szCs w:val="22"/>
        </w:rPr>
        <w:t>:</w:t>
      </w:r>
    </w:p>
    <w:p w:rsidR="00465A66" w:rsidRPr="00400D71" w:rsidRDefault="00C11BFC" w:rsidP="00C11BFC">
      <w:pPr>
        <w:numPr>
          <w:ilvl w:val="0"/>
          <w:numId w:val="45"/>
        </w:num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R</w:t>
      </w:r>
      <w:r w:rsidR="00465A66" w:rsidRPr="00400D71">
        <w:rPr>
          <w:rFonts w:ascii="Arial Narrow" w:hAnsi="Arial Narrow"/>
          <w:sz w:val="22"/>
          <w:szCs w:val="22"/>
        </w:rPr>
        <w:t>elacionamento com o pessoal administrativo</w:t>
      </w:r>
      <w:r w:rsidRPr="00400D71">
        <w:rPr>
          <w:rFonts w:ascii="Arial Narrow" w:hAnsi="Arial Narrow"/>
          <w:sz w:val="22"/>
          <w:szCs w:val="22"/>
        </w:rPr>
        <w:t>:</w:t>
      </w:r>
    </w:p>
    <w:p w:rsidR="00465A66" w:rsidRPr="00400D71" w:rsidRDefault="00465A66" w:rsidP="00C11BFC">
      <w:pPr>
        <w:ind w:firstLine="142"/>
        <w:jc w:val="both"/>
        <w:rPr>
          <w:rFonts w:ascii="Arial Narrow" w:hAnsi="Arial Narrow"/>
          <w:b/>
          <w:sz w:val="22"/>
          <w:szCs w:val="22"/>
        </w:rPr>
      </w:pPr>
      <w:r w:rsidRPr="00400D71">
        <w:rPr>
          <w:rFonts w:ascii="Arial Narrow" w:hAnsi="Arial Narrow"/>
          <w:b/>
          <w:sz w:val="22"/>
          <w:szCs w:val="22"/>
        </w:rPr>
        <w:t>3. Atitudes Profissionais</w:t>
      </w:r>
    </w:p>
    <w:p w:rsidR="00C11BFC" w:rsidRPr="00400D71" w:rsidRDefault="00465A66" w:rsidP="00C11BFC">
      <w:pPr>
        <w:numPr>
          <w:ilvl w:val="0"/>
          <w:numId w:val="46"/>
        </w:num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Observância dos princípios de Ética profissional</w:t>
      </w:r>
      <w:r w:rsidR="00C11BFC" w:rsidRPr="00400D71">
        <w:rPr>
          <w:rFonts w:ascii="Arial Narrow" w:hAnsi="Arial Narrow"/>
          <w:sz w:val="22"/>
          <w:szCs w:val="22"/>
        </w:rPr>
        <w:t>:</w:t>
      </w:r>
    </w:p>
    <w:p w:rsidR="00C11BFC" w:rsidRPr="00400D71" w:rsidRDefault="00C11BFC" w:rsidP="00C11BFC">
      <w:pPr>
        <w:numPr>
          <w:ilvl w:val="0"/>
          <w:numId w:val="46"/>
        </w:num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P</w:t>
      </w:r>
      <w:r w:rsidR="00465A66" w:rsidRPr="00400D71">
        <w:rPr>
          <w:rFonts w:ascii="Arial Narrow" w:hAnsi="Arial Narrow"/>
          <w:sz w:val="22"/>
          <w:szCs w:val="22"/>
        </w:rPr>
        <w:t>articipação</w:t>
      </w:r>
      <w:r w:rsidRPr="00400D71">
        <w:rPr>
          <w:rFonts w:ascii="Arial Narrow" w:hAnsi="Arial Narrow"/>
          <w:sz w:val="22"/>
          <w:szCs w:val="22"/>
        </w:rPr>
        <w:t>:</w:t>
      </w:r>
    </w:p>
    <w:p w:rsidR="00C11BFC" w:rsidRPr="00400D71" w:rsidRDefault="00C11BFC" w:rsidP="00C11BFC">
      <w:pPr>
        <w:numPr>
          <w:ilvl w:val="0"/>
          <w:numId w:val="46"/>
        </w:num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C</w:t>
      </w:r>
      <w:r w:rsidR="00465A66" w:rsidRPr="00400D71">
        <w:rPr>
          <w:rFonts w:ascii="Arial Narrow" w:hAnsi="Arial Narrow"/>
          <w:sz w:val="22"/>
          <w:szCs w:val="22"/>
        </w:rPr>
        <w:t>apacidade de convivência às novas situações</w:t>
      </w:r>
      <w:r w:rsidRPr="00400D71">
        <w:rPr>
          <w:rFonts w:ascii="Arial Narrow" w:hAnsi="Arial Narrow"/>
          <w:sz w:val="22"/>
          <w:szCs w:val="22"/>
        </w:rPr>
        <w:t>:</w:t>
      </w:r>
    </w:p>
    <w:p w:rsidR="00C11BFC" w:rsidRPr="00400D71" w:rsidRDefault="00C11BFC" w:rsidP="00C11BFC">
      <w:pPr>
        <w:numPr>
          <w:ilvl w:val="0"/>
          <w:numId w:val="46"/>
        </w:num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R</w:t>
      </w:r>
      <w:r w:rsidR="00465A66" w:rsidRPr="00400D71">
        <w:rPr>
          <w:rFonts w:ascii="Arial Narrow" w:hAnsi="Arial Narrow"/>
          <w:sz w:val="22"/>
          <w:szCs w:val="22"/>
        </w:rPr>
        <w:t>elacionamento com a equipe técnica</w:t>
      </w:r>
      <w:r w:rsidRPr="00400D71">
        <w:rPr>
          <w:rFonts w:ascii="Arial Narrow" w:hAnsi="Arial Narrow"/>
          <w:sz w:val="22"/>
          <w:szCs w:val="22"/>
        </w:rPr>
        <w:t>:</w:t>
      </w:r>
    </w:p>
    <w:p w:rsidR="00C11BFC" w:rsidRPr="00400D71" w:rsidRDefault="00C11BFC" w:rsidP="00C11BFC">
      <w:pPr>
        <w:numPr>
          <w:ilvl w:val="0"/>
          <w:numId w:val="46"/>
        </w:num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Leitura da realidade profissional e criticidade:</w:t>
      </w:r>
    </w:p>
    <w:p w:rsidR="00465A66" w:rsidRPr="00400D71" w:rsidRDefault="00C11BFC" w:rsidP="00C11BFC">
      <w:pPr>
        <w:numPr>
          <w:ilvl w:val="0"/>
          <w:numId w:val="46"/>
        </w:num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C</w:t>
      </w:r>
      <w:r w:rsidR="00465A66" w:rsidRPr="00400D71">
        <w:rPr>
          <w:rFonts w:ascii="Arial Narrow" w:hAnsi="Arial Narrow"/>
          <w:sz w:val="22"/>
          <w:szCs w:val="22"/>
        </w:rPr>
        <w:t>riatividade</w:t>
      </w:r>
      <w:r w:rsidRPr="00400D71">
        <w:rPr>
          <w:rFonts w:ascii="Arial Narrow" w:hAnsi="Arial Narrow"/>
          <w:sz w:val="22"/>
          <w:szCs w:val="22"/>
        </w:rPr>
        <w:t>:</w:t>
      </w:r>
    </w:p>
    <w:p w:rsidR="00465A66" w:rsidRPr="00400D71" w:rsidRDefault="00465A66" w:rsidP="00C11BFC">
      <w:p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b/>
          <w:sz w:val="22"/>
          <w:szCs w:val="22"/>
        </w:rPr>
        <w:t>4. Supervisão</w:t>
      </w:r>
      <w:r w:rsidR="00C11BFC" w:rsidRPr="00400D71">
        <w:rPr>
          <w:rFonts w:ascii="Arial Narrow" w:hAnsi="Arial Narrow"/>
          <w:b/>
          <w:sz w:val="22"/>
          <w:szCs w:val="22"/>
        </w:rPr>
        <w:t xml:space="preserve"> de Campo</w:t>
      </w:r>
      <w:r w:rsidRPr="00400D71">
        <w:rPr>
          <w:rFonts w:ascii="Arial Narrow" w:hAnsi="Arial Narrow"/>
          <w:sz w:val="22"/>
          <w:szCs w:val="22"/>
        </w:rPr>
        <w:t>:</w:t>
      </w:r>
    </w:p>
    <w:p w:rsidR="00465A66" w:rsidRPr="00400D71" w:rsidRDefault="00465A66" w:rsidP="00C11BFC">
      <w:pPr>
        <w:numPr>
          <w:ilvl w:val="0"/>
          <w:numId w:val="47"/>
        </w:num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Quanto ao preparo para a supervisão</w:t>
      </w:r>
      <w:r w:rsidR="00E377E8" w:rsidRPr="00400D71">
        <w:rPr>
          <w:rFonts w:ascii="Arial Narrow" w:hAnsi="Arial Narrow"/>
          <w:sz w:val="22"/>
          <w:szCs w:val="22"/>
        </w:rPr>
        <w:t>:</w:t>
      </w:r>
    </w:p>
    <w:p w:rsidR="00465A66" w:rsidRPr="00400D71" w:rsidRDefault="00465A66" w:rsidP="00C11BFC">
      <w:pPr>
        <w:numPr>
          <w:ilvl w:val="0"/>
          <w:numId w:val="47"/>
        </w:num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Quanto à forma e periodicidade</w:t>
      </w:r>
      <w:r w:rsidR="00E377E8" w:rsidRPr="00400D71">
        <w:rPr>
          <w:rFonts w:ascii="Arial Narrow" w:hAnsi="Arial Narrow"/>
          <w:sz w:val="22"/>
          <w:szCs w:val="22"/>
        </w:rPr>
        <w:t>:</w:t>
      </w:r>
    </w:p>
    <w:p w:rsidR="00465A66" w:rsidRPr="00400D71" w:rsidRDefault="00465A66" w:rsidP="00C11BFC">
      <w:pPr>
        <w:numPr>
          <w:ilvl w:val="0"/>
          <w:numId w:val="47"/>
        </w:num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Quanto ao conteúdo programático</w:t>
      </w:r>
      <w:r w:rsidR="00E377E8" w:rsidRPr="00400D71">
        <w:rPr>
          <w:rFonts w:ascii="Arial Narrow" w:hAnsi="Arial Narrow"/>
          <w:sz w:val="22"/>
          <w:szCs w:val="22"/>
        </w:rPr>
        <w:t>:</w:t>
      </w:r>
    </w:p>
    <w:p w:rsidR="00465A66" w:rsidRPr="00400D71" w:rsidRDefault="00465A66" w:rsidP="00C11BFC">
      <w:pPr>
        <w:numPr>
          <w:ilvl w:val="0"/>
          <w:numId w:val="47"/>
        </w:num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Quanto ao sistema de avaliação e documentação</w:t>
      </w:r>
      <w:r w:rsidR="00E377E8" w:rsidRPr="00400D71">
        <w:rPr>
          <w:rFonts w:ascii="Arial Narrow" w:hAnsi="Arial Narrow"/>
          <w:sz w:val="22"/>
          <w:szCs w:val="22"/>
        </w:rPr>
        <w:t>:</w:t>
      </w:r>
    </w:p>
    <w:p w:rsidR="00465A66" w:rsidRPr="00400D71" w:rsidRDefault="00465A66" w:rsidP="00C11BFC">
      <w:pPr>
        <w:numPr>
          <w:ilvl w:val="0"/>
          <w:numId w:val="47"/>
        </w:num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Quanto à relação supervisor-supervisionado</w:t>
      </w:r>
      <w:r w:rsidR="00E377E8" w:rsidRPr="00400D71">
        <w:rPr>
          <w:rFonts w:ascii="Arial Narrow" w:hAnsi="Arial Narrow"/>
          <w:sz w:val="22"/>
          <w:szCs w:val="22"/>
        </w:rPr>
        <w:t>:</w:t>
      </w:r>
    </w:p>
    <w:p w:rsidR="00C11BFC" w:rsidRPr="00400D71" w:rsidRDefault="00465A66" w:rsidP="00C11BFC">
      <w:pPr>
        <w:jc w:val="both"/>
        <w:rPr>
          <w:rFonts w:ascii="Arial Narrow" w:hAnsi="Arial Narrow"/>
          <w:b/>
          <w:sz w:val="22"/>
          <w:szCs w:val="22"/>
        </w:rPr>
      </w:pPr>
      <w:r w:rsidRPr="00400D71">
        <w:rPr>
          <w:rFonts w:ascii="Arial Narrow" w:hAnsi="Arial Narrow"/>
          <w:b/>
          <w:sz w:val="22"/>
          <w:szCs w:val="22"/>
        </w:rPr>
        <w:lastRenderedPageBreak/>
        <w:t xml:space="preserve">5. </w:t>
      </w:r>
      <w:r w:rsidR="00C11BFC" w:rsidRPr="00400D71">
        <w:rPr>
          <w:rFonts w:ascii="Arial Narrow" w:hAnsi="Arial Narrow"/>
          <w:b/>
          <w:sz w:val="22"/>
          <w:szCs w:val="22"/>
        </w:rPr>
        <w:t>Supervisão Acadêmica:</w:t>
      </w:r>
    </w:p>
    <w:p w:rsidR="00C11BFC" w:rsidRPr="00400D71" w:rsidRDefault="00C11BFC" w:rsidP="00C11BFC">
      <w:pPr>
        <w:numPr>
          <w:ilvl w:val="0"/>
          <w:numId w:val="47"/>
        </w:num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Quanto a leitura dos textos selecionados</w:t>
      </w:r>
      <w:r w:rsidR="00E377E8" w:rsidRPr="00400D71">
        <w:rPr>
          <w:rFonts w:ascii="Arial Narrow" w:hAnsi="Arial Narrow"/>
          <w:sz w:val="22"/>
          <w:szCs w:val="22"/>
        </w:rPr>
        <w:t>:</w:t>
      </w:r>
    </w:p>
    <w:p w:rsidR="00C11BFC" w:rsidRPr="00400D71" w:rsidRDefault="00C11BFC" w:rsidP="00C11BFC">
      <w:pPr>
        <w:numPr>
          <w:ilvl w:val="0"/>
          <w:numId w:val="47"/>
        </w:num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Quanto à participação em sala</w:t>
      </w:r>
      <w:r w:rsidR="00E377E8" w:rsidRPr="00400D71">
        <w:rPr>
          <w:rFonts w:ascii="Arial Narrow" w:hAnsi="Arial Narrow"/>
          <w:sz w:val="22"/>
          <w:szCs w:val="22"/>
        </w:rPr>
        <w:t>:</w:t>
      </w:r>
    </w:p>
    <w:p w:rsidR="00C11BFC" w:rsidRPr="00400D71" w:rsidRDefault="00C11BFC" w:rsidP="00C11BFC">
      <w:pPr>
        <w:numPr>
          <w:ilvl w:val="0"/>
          <w:numId w:val="47"/>
        </w:num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Quanto ao conteúdo programático e a relação com o Estágio:</w:t>
      </w:r>
    </w:p>
    <w:p w:rsidR="00C11BFC" w:rsidRPr="00400D71" w:rsidRDefault="00C11BFC" w:rsidP="00E377E8">
      <w:pPr>
        <w:numPr>
          <w:ilvl w:val="0"/>
          <w:numId w:val="47"/>
        </w:num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Quanto ao sistema de avaliação:</w:t>
      </w:r>
    </w:p>
    <w:p w:rsidR="00C11BFC" w:rsidRPr="00400D71" w:rsidRDefault="00C11BFC" w:rsidP="00E377E8">
      <w:pPr>
        <w:numPr>
          <w:ilvl w:val="0"/>
          <w:numId w:val="47"/>
        </w:num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Quanto à relação supervisor-supervisionado:</w:t>
      </w:r>
    </w:p>
    <w:p w:rsidR="00E377E8" w:rsidRPr="00400D71" w:rsidRDefault="00E377E8" w:rsidP="00E377E8">
      <w:pPr>
        <w:jc w:val="both"/>
        <w:rPr>
          <w:rFonts w:ascii="Arial Narrow" w:hAnsi="Arial Narrow"/>
          <w:b/>
          <w:sz w:val="22"/>
          <w:szCs w:val="22"/>
        </w:rPr>
      </w:pPr>
      <w:r w:rsidRPr="00400D71">
        <w:rPr>
          <w:rFonts w:ascii="Arial Narrow" w:hAnsi="Arial Narrow"/>
          <w:b/>
          <w:sz w:val="22"/>
          <w:szCs w:val="22"/>
        </w:rPr>
        <w:t>6. Relação teoria e prática:</w:t>
      </w:r>
    </w:p>
    <w:p w:rsidR="00E377E8" w:rsidRPr="00400D71" w:rsidRDefault="00E377E8" w:rsidP="00E377E8">
      <w:p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*Como foi à integração da teoria e prática</w:t>
      </w:r>
    </w:p>
    <w:p w:rsidR="00E377E8" w:rsidRPr="00400D71" w:rsidRDefault="00E377E8" w:rsidP="00E377E8">
      <w:pPr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b/>
          <w:sz w:val="22"/>
          <w:szCs w:val="22"/>
        </w:rPr>
        <w:t>7. Espaço aberto</w:t>
      </w:r>
      <w:r w:rsidRPr="00400D71">
        <w:rPr>
          <w:rFonts w:ascii="Arial Narrow" w:hAnsi="Arial Narrow"/>
          <w:sz w:val="22"/>
          <w:szCs w:val="22"/>
        </w:rPr>
        <w:t>:</w:t>
      </w:r>
    </w:p>
    <w:p w:rsidR="00465A66" w:rsidRPr="00400D71" w:rsidRDefault="00E377E8" w:rsidP="00E377E8">
      <w:pPr>
        <w:ind w:firstLine="142"/>
        <w:jc w:val="both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*Para comentar de maneira mais detalhada algum dos itens anteriores, ou outros aspectos que considerar relevante e que não tenham sido contemplados neste roteiro:</w:t>
      </w:r>
    </w:p>
    <w:p w:rsidR="00E377E8" w:rsidRPr="00400D71" w:rsidRDefault="00E377E8" w:rsidP="00E377E8">
      <w:pPr>
        <w:jc w:val="both"/>
        <w:rPr>
          <w:rFonts w:ascii="Arial Narrow" w:hAnsi="Arial Narrow"/>
          <w:b/>
          <w:sz w:val="22"/>
          <w:szCs w:val="22"/>
        </w:rPr>
      </w:pPr>
      <w:r w:rsidRPr="00400D71">
        <w:rPr>
          <w:rFonts w:ascii="Arial Narrow" w:hAnsi="Arial Narrow"/>
          <w:b/>
          <w:sz w:val="22"/>
          <w:szCs w:val="22"/>
        </w:rPr>
        <w:t xml:space="preserve">8. Nota Final:______ </w:t>
      </w:r>
    </w:p>
    <w:p w:rsidR="00E377E8" w:rsidRPr="00400D71" w:rsidRDefault="00E377E8" w:rsidP="00E377E8">
      <w:pPr>
        <w:jc w:val="both"/>
        <w:rPr>
          <w:rFonts w:ascii="Arial Narrow" w:hAnsi="Arial Narrow"/>
          <w:sz w:val="22"/>
          <w:szCs w:val="22"/>
        </w:rPr>
      </w:pPr>
    </w:p>
    <w:p w:rsidR="00E377E8" w:rsidRDefault="009364F6" w:rsidP="00E377E8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Seropédica</w:t>
      </w:r>
      <w:r w:rsidR="00E377E8" w:rsidRPr="00400D71">
        <w:rPr>
          <w:rFonts w:ascii="Arial Narrow" w:hAnsi="Arial Narrow"/>
          <w:sz w:val="22"/>
          <w:szCs w:val="22"/>
        </w:rPr>
        <w:t>, _____/_____/_______.</w:t>
      </w:r>
    </w:p>
    <w:p w:rsidR="009364F6" w:rsidRDefault="009364F6" w:rsidP="00E377E8">
      <w:pPr>
        <w:jc w:val="both"/>
        <w:rPr>
          <w:rFonts w:ascii="Arial Narrow" w:hAnsi="Arial Narrow"/>
          <w:sz w:val="22"/>
          <w:szCs w:val="22"/>
        </w:rPr>
      </w:pPr>
    </w:p>
    <w:p w:rsidR="009364F6" w:rsidRDefault="009364F6" w:rsidP="00E377E8">
      <w:pPr>
        <w:jc w:val="both"/>
        <w:rPr>
          <w:rFonts w:ascii="Arial Narrow" w:hAnsi="Arial Narrow"/>
          <w:sz w:val="22"/>
          <w:szCs w:val="22"/>
        </w:rPr>
      </w:pPr>
    </w:p>
    <w:p w:rsidR="009364F6" w:rsidRDefault="009364F6" w:rsidP="00E377E8">
      <w:pPr>
        <w:jc w:val="both"/>
        <w:rPr>
          <w:rFonts w:ascii="Arial Narrow" w:hAnsi="Arial Narrow"/>
          <w:sz w:val="22"/>
          <w:szCs w:val="22"/>
        </w:rPr>
      </w:pPr>
    </w:p>
    <w:p w:rsidR="009364F6" w:rsidRDefault="009364F6" w:rsidP="00E377E8">
      <w:pPr>
        <w:jc w:val="both"/>
        <w:rPr>
          <w:rFonts w:ascii="Arial Narrow" w:hAnsi="Arial Narrow"/>
          <w:sz w:val="22"/>
          <w:szCs w:val="22"/>
        </w:rPr>
      </w:pPr>
    </w:p>
    <w:p w:rsidR="009364F6" w:rsidRDefault="009364F6" w:rsidP="00E377E8">
      <w:pPr>
        <w:jc w:val="both"/>
        <w:rPr>
          <w:rFonts w:ascii="Arial Narrow" w:hAnsi="Arial Narrow"/>
          <w:sz w:val="22"/>
          <w:szCs w:val="22"/>
        </w:rPr>
      </w:pPr>
    </w:p>
    <w:p w:rsidR="009364F6" w:rsidRPr="00400D71" w:rsidRDefault="009364F6" w:rsidP="00E377E8">
      <w:pPr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E377E8" w:rsidRPr="00400D71" w:rsidRDefault="00E377E8" w:rsidP="00E377E8">
      <w:pPr>
        <w:jc w:val="center"/>
        <w:rPr>
          <w:rFonts w:ascii="Arial Narrow" w:hAnsi="Arial Narrow"/>
          <w:sz w:val="22"/>
          <w:szCs w:val="22"/>
        </w:rPr>
      </w:pPr>
      <w:r w:rsidRPr="00400D71">
        <w:rPr>
          <w:rFonts w:ascii="Arial Narrow" w:hAnsi="Arial Narrow"/>
          <w:sz w:val="22"/>
          <w:szCs w:val="22"/>
        </w:rPr>
        <w:t>________________________________________</w:t>
      </w:r>
    </w:p>
    <w:p w:rsidR="00E377E8" w:rsidRPr="00400D71" w:rsidRDefault="00E73F24" w:rsidP="00E377E8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Assinatura do(a) e</w:t>
      </w:r>
      <w:r w:rsidR="00E377E8" w:rsidRPr="00400D71">
        <w:rPr>
          <w:rFonts w:ascii="Arial Narrow" w:hAnsi="Arial Narrow"/>
          <w:sz w:val="22"/>
          <w:szCs w:val="22"/>
        </w:rPr>
        <w:t>stagiário (a)</w:t>
      </w:r>
    </w:p>
    <w:p w:rsidR="00E377E8" w:rsidRPr="00400D71" w:rsidRDefault="00E377E8" w:rsidP="00E377E8">
      <w:pPr>
        <w:ind w:firstLine="142"/>
        <w:jc w:val="both"/>
        <w:rPr>
          <w:rFonts w:ascii="Arial Narrow" w:hAnsi="Arial Narrow"/>
          <w:sz w:val="22"/>
          <w:szCs w:val="22"/>
        </w:rPr>
      </w:pPr>
    </w:p>
    <w:sectPr w:rsidR="00E377E8" w:rsidRPr="00400D71" w:rsidSect="006F64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701" w:right="1134" w:bottom="1134" w:left="1701" w:header="141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01D" w:rsidRDefault="0047701D">
      <w:r>
        <w:separator/>
      </w:r>
    </w:p>
  </w:endnote>
  <w:endnote w:type="continuationSeparator" w:id="0">
    <w:p w:rsidR="0047701D" w:rsidRDefault="0047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A66" w:rsidRDefault="00465A6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A66" w:rsidRDefault="00465A6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A66" w:rsidRDefault="00465A6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01D" w:rsidRDefault="0047701D">
      <w:r>
        <w:separator/>
      </w:r>
    </w:p>
  </w:footnote>
  <w:footnote w:type="continuationSeparator" w:id="0">
    <w:p w:rsidR="0047701D" w:rsidRDefault="00477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A66" w:rsidRDefault="00465A6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A66" w:rsidRDefault="00465A6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A66" w:rsidRDefault="00465A6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4">
    <w:nsid w:val="0000000F"/>
    <w:multiLevelType w:val="single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1125"/>
        </w:tabs>
        <w:ind w:left="1125" w:hanging="405"/>
      </w:p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lef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left"/>
      <w:pPr>
        <w:tabs>
          <w:tab w:val="num" w:pos="7560"/>
        </w:tabs>
        <w:ind w:left="7560" w:hanging="180"/>
      </w:p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26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7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8">
    <w:nsid w:val="0000001D"/>
    <w:multiLevelType w:val="multi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2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</w:lvl>
    <w:lvl w:ilvl="3">
      <w:start w:val="1"/>
      <w:numFmt w:val="decimal"/>
      <w:lvlText w:val="(%4)"/>
      <w:lvlJc w:val="left"/>
      <w:pPr>
        <w:tabs>
          <w:tab w:val="num" w:pos="4005"/>
        </w:tabs>
        <w:ind w:left="4005" w:hanging="405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lef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left"/>
      <w:pPr>
        <w:tabs>
          <w:tab w:val="num" w:pos="7560"/>
        </w:tabs>
        <w:ind w:left="7560" w:hanging="180"/>
      </w:pPr>
    </w:lvl>
  </w:abstractNum>
  <w:abstractNum w:abstractNumId="29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1">
    <w:nsid w:val="00000020"/>
    <w:multiLevelType w:val="single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32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3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>
    <w:nsid w:val="00000023"/>
    <w:multiLevelType w:val="multi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lef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left"/>
      <w:pPr>
        <w:tabs>
          <w:tab w:val="num" w:pos="7560"/>
        </w:tabs>
        <w:ind w:left="7560" w:hanging="180"/>
      </w:pPr>
    </w:lvl>
  </w:abstractNum>
  <w:abstractNum w:abstractNumId="35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7">
    <w:nsid w:val="00000026"/>
    <w:multiLevelType w:val="single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38">
    <w:nsid w:val="00000027"/>
    <w:multiLevelType w:val="singleLevel"/>
    <w:tmpl w:val="00000027"/>
    <w:name w:val="WW8Num39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39">
    <w:nsid w:val="00000028"/>
    <w:multiLevelType w:val="multilevel"/>
    <w:tmpl w:val="00000028"/>
    <w:name w:val="WW8Num40"/>
    <w:lvl w:ilvl="0">
      <w:start w:val="3"/>
      <w:numFmt w:val="decimal"/>
      <w:lvlText w:val="%1."/>
      <w:lvlJc w:val="left"/>
      <w:pPr>
        <w:tabs>
          <w:tab w:val="num" w:pos="360"/>
        </w:tabs>
        <w:ind w:left="76" w:firstLine="76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40">
    <w:nsid w:val="00000029"/>
    <w:multiLevelType w:val="single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41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>
    <w:nsid w:val="0000002B"/>
    <w:multiLevelType w:val="multilevel"/>
    <w:tmpl w:val="0000002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3">
    <w:nsid w:val="10B4094C"/>
    <w:multiLevelType w:val="hybridMultilevel"/>
    <w:tmpl w:val="AA203BB6"/>
    <w:lvl w:ilvl="0" w:tplc="0416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>
    <w:nsid w:val="1E7411A4"/>
    <w:multiLevelType w:val="hybridMultilevel"/>
    <w:tmpl w:val="F2AA1D82"/>
    <w:lvl w:ilvl="0" w:tplc="0416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>
    <w:nsid w:val="26F36D32"/>
    <w:multiLevelType w:val="hybridMultilevel"/>
    <w:tmpl w:val="B0E4A574"/>
    <w:lvl w:ilvl="0" w:tplc="0416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>
    <w:nsid w:val="62B80442"/>
    <w:multiLevelType w:val="hybridMultilevel"/>
    <w:tmpl w:val="EF486126"/>
    <w:lvl w:ilvl="0" w:tplc="0416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6"/>
  </w:num>
  <w:num w:numId="45">
    <w:abstractNumId w:val="45"/>
  </w:num>
  <w:num w:numId="46">
    <w:abstractNumId w:val="43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86B"/>
    <w:rsid w:val="00012855"/>
    <w:rsid w:val="00021430"/>
    <w:rsid w:val="00060A62"/>
    <w:rsid w:val="000977BD"/>
    <w:rsid w:val="001C5A53"/>
    <w:rsid w:val="001E578E"/>
    <w:rsid w:val="001F5FF9"/>
    <w:rsid w:val="002676E4"/>
    <w:rsid w:val="00294BBB"/>
    <w:rsid w:val="00302BBB"/>
    <w:rsid w:val="00400D71"/>
    <w:rsid w:val="00465A66"/>
    <w:rsid w:val="00474545"/>
    <w:rsid w:val="0047701D"/>
    <w:rsid w:val="00484CFE"/>
    <w:rsid w:val="00512A9A"/>
    <w:rsid w:val="00532C47"/>
    <w:rsid w:val="00533081"/>
    <w:rsid w:val="005D5D6F"/>
    <w:rsid w:val="00661AEA"/>
    <w:rsid w:val="006B1D05"/>
    <w:rsid w:val="006D5FFE"/>
    <w:rsid w:val="006F64D2"/>
    <w:rsid w:val="00720766"/>
    <w:rsid w:val="00733420"/>
    <w:rsid w:val="007E3D2C"/>
    <w:rsid w:val="00882C83"/>
    <w:rsid w:val="008A169D"/>
    <w:rsid w:val="00902B84"/>
    <w:rsid w:val="009364F6"/>
    <w:rsid w:val="00AB6BF7"/>
    <w:rsid w:val="00AE2336"/>
    <w:rsid w:val="00AF6850"/>
    <w:rsid w:val="00C11BFC"/>
    <w:rsid w:val="00CA206E"/>
    <w:rsid w:val="00CC6D88"/>
    <w:rsid w:val="00D8653F"/>
    <w:rsid w:val="00DF1DF9"/>
    <w:rsid w:val="00E25B42"/>
    <w:rsid w:val="00E377E8"/>
    <w:rsid w:val="00E73F24"/>
    <w:rsid w:val="00E74C26"/>
    <w:rsid w:val="00E74DE3"/>
    <w:rsid w:val="00E8186B"/>
    <w:rsid w:val="00EC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C11BFC"/>
    <w:pPr>
      <w:keepNext/>
      <w:suppressAutoHyphens w:val="0"/>
      <w:jc w:val="center"/>
      <w:outlineLvl w:val="0"/>
    </w:pPr>
    <w:rPr>
      <w:rFonts w:ascii="Times New Roman" w:eastAsia="Arial Unicode MS" w:hAnsi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b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3z4">
    <w:name w:val="WW8Num23z4"/>
    <w:rPr>
      <w:rFonts w:ascii="Courier New" w:hAnsi="Courier New"/>
    </w:rPr>
  </w:style>
  <w:style w:type="character" w:customStyle="1" w:styleId="WW8Num24z1">
    <w:name w:val="WW8Num24z1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1">
    <w:name w:val="WW8Num29z1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5z1">
    <w:name w:val="WW8Num35z1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left="1080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rPr>
      <w:sz w:val="20"/>
      <w:szCs w:val="20"/>
    </w:rPr>
  </w:style>
  <w:style w:type="paragraph" w:customStyle="1" w:styleId="Contedodequadro">
    <w:name w:val="Conteúdo de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Rodap">
    <w:name w:val="footer"/>
    <w:basedOn w:val="Normal"/>
    <w:pPr>
      <w:suppressLineNumbers/>
      <w:tabs>
        <w:tab w:val="center" w:pos="4818"/>
        <w:tab w:val="right" w:pos="9637"/>
      </w:tabs>
    </w:pPr>
  </w:style>
  <w:style w:type="character" w:customStyle="1" w:styleId="Ttulo1Char">
    <w:name w:val="Título 1 Char"/>
    <w:link w:val="Ttulo1"/>
    <w:rsid w:val="00C11BFC"/>
    <w:rPr>
      <w:rFonts w:eastAsia="Arial Unicode MS"/>
      <w:b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B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BF7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C11BFC"/>
    <w:pPr>
      <w:keepNext/>
      <w:suppressAutoHyphens w:val="0"/>
      <w:jc w:val="center"/>
      <w:outlineLvl w:val="0"/>
    </w:pPr>
    <w:rPr>
      <w:rFonts w:ascii="Times New Roman" w:eastAsia="Arial Unicode MS" w:hAnsi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b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3z4">
    <w:name w:val="WW8Num23z4"/>
    <w:rPr>
      <w:rFonts w:ascii="Courier New" w:hAnsi="Courier New"/>
    </w:rPr>
  </w:style>
  <w:style w:type="character" w:customStyle="1" w:styleId="WW8Num24z1">
    <w:name w:val="WW8Num24z1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1">
    <w:name w:val="WW8Num29z1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5z1">
    <w:name w:val="WW8Num35z1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left="1080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rPr>
      <w:sz w:val="20"/>
      <w:szCs w:val="20"/>
    </w:rPr>
  </w:style>
  <w:style w:type="paragraph" w:customStyle="1" w:styleId="Contedodequadro">
    <w:name w:val="Conteúdo de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Rodap">
    <w:name w:val="footer"/>
    <w:basedOn w:val="Normal"/>
    <w:pPr>
      <w:suppressLineNumbers/>
      <w:tabs>
        <w:tab w:val="center" w:pos="4818"/>
        <w:tab w:val="right" w:pos="9637"/>
      </w:tabs>
    </w:pPr>
  </w:style>
  <w:style w:type="character" w:customStyle="1" w:styleId="Ttulo1Char">
    <w:name w:val="Título 1 Char"/>
    <w:link w:val="Ttulo1"/>
    <w:rsid w:val="00C11BFC"/>
    <w:rPr>
      <w:rFonts w:eastAsia="Arial Unicode MS"/>
      <w:b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B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BF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2A852-E03F-42E9-A4AD-5F655693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de Brasília</vt:lpstr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 Brasília</dc:title>
  <dc:creator>Patricia Pinheiro</dc:creator>
  <cp:lastModifiedBy>Serviço Social</cp:lastModifiedBy>
  <cp:revision>3</cp:revision>
  <cp:lastPrinted>2016-08-07T22:45:00Z</cp:lastPrinted>
  <dcterms:created xsi:type="dcterms:W3CDTF">2019-07-05T20:59:00Z</dcterms:created>
  <dcterms:modified xsi:type="dcterms:W3CDTF">2025-09-04T16:47:00Z</dcterms:modified>
</cp:coreProperties>
</file>